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4B65E2E5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955EEE">
        <w:rPr>
          <w:rFonts w:eastAsia="Times New Roman"/>
          <w:lang w:eastAsia="ru-RU"/>
        </w:rPr>
        <w:t>23</w:t>
      </w:r>
      <w:r>
        <w:rPr>
          <w:rFonts w:eastAsia="Times New Roman"/>
          <w:lang w:eastAsia="ru-RU"/>
        </w:rPr>
        <w:t>.03.2026 № 6</w:t>
      </w:r>
      <w:r w:rsidR="00955EEE">
        <w:rPr>
          <w:rFonts w:eastAsia="Times New Roman"/>
          <w:lang w:eastAsia="ru-RU"/>
        </w:rPr>
        <w:t>43</w:t>
      </w:r>
    </w:p>
    <w:p w14:paraId="4B653589" w14:textId="77777777" w:rsidR="003B20EE" w:rsidRPr="0016045D" w:rsidRDefault="003B20EE" w:rsidP="0016045D">
      <w:pPr>
        <w:ind w:firstLine="0"/>
        <w:jc w:val="center"/>
        <w:rPr>
          <w:b/>
          <w:bCs/>
        </w:rPr>
      </w:pPr>
    </w:p>
    <w:p w14:paraId="014747A6" w14:textId="79C8F4A6" w:rsidR="00A07916" w:rsidRPr="0016045D" w:rsidRDefault="0016045D" w:rsidP="0016045D">
      <w:pPr>
        <w:ind w:firstLine="0"/>
        <w:jc w:val="center"/>
        <w:rPr>
          <w:b/>
          <w:bCs/>
        </w:rPr>
      </w:pPr>
      <w:r w:rsidRPr="0016045D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7E12AF">
        <w:rPr>
          <w:b/>
          <w:bCs/>
        </w:rPr>
        <w:t>от 14.04.2025 №676</w:t>
      </w:r>
      <w:r w:rsidRPr="0016045D">
        <w:rPr>
          <w:b/>
          <w:bCs/>
        </w:rPr>
        <w:t xml:space="preserve"> «Об утверждении плана мероприятий по оздоровлению населения Балахнинского муниципального округа Нижегородской области на 2025-2028 года»</w:t>
      </w:r>
    </w:p>
    <w:p w14:paraId="0278897E" w14:textId="77777777" w:rsidR="0016045D" w:rsidRPr="0016045D" w:rsidRDefault="0016045D" w:rsidP="0016045D">
      <w:pPr>
        <w:ind w:firstLine="0"/>
        <w:jc w:val="center"/>
        <w:rPr>
          <w:b/>
          <w:bCs/>
        </w:rPr>
      </w:pPr>
    </w:p>
    <w:p w14:paraId="745ED3D1" w14:textId="33C1C792" w:rsidR="0016045D" w:rsidRPr="0016045D" w:rsidRDefault="0016045D" w:rsidP="0016045D">
      <w:pPr>
        <w:spacing w:line="360" w:lineRule="auto"/>
        <w:ind w:firstLine="567"/>
        <w:rPr>
          <w:b/>
          <w:bCs/>
        </w:rPr>
      </w:pPr>
      <w:r w:rsidRPr="0016045D">
        <w:t xml:space="preserve">В соответствии с Указом Президента Российской Федерации от 07.05.2024 года № 309 "О национальных целях развития Российской Федерации на период до 2030 года и на перспективу до 2036 года", приказом министерства здравоохранения Нижегородской области от 20.12.2024 №315-1077/24П/од «Об утверждении паспорта регионального проекта «Здоровье для каждого», входящего в состав национального проекта «Продолжительная и активная жизнь», на плановый период 2025-2030 годы», информационно-просветительского проекта «Санпросвет» в рамках федерального проекта «Санитарный щит страны – безопасность для здоровья (предупреждение, выявление, реагирование) и федерального проекта «Здоровье для каждого», Федеральным законом от 06 октября 2003 года № 131-ФЗ "Об общих принципах организации местного самоуправления в Российской Федерации", и сохранения здоровья населения Балахнинского муниципального округа Нижегородской области,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16045D">
        <w:rPr>
          <w:b/>
          <w:bCs/>
        </w:rPr>
        <w:t>п о с т а н о в л я е т:</w:t>
      </w:r>
    </w:p>
    <w:p w14:paraId="10461108" w14:textId="3AAD6C14" w:rsidR="0016045D" w:rsidRPr="0016045D" w:rsidRDefault="0016045D" w:rsidP="0016045D">
      <w:pPr>
        <w:spacing w:line="360" w:lineRule="auto"/>
        <w:ind w:firstLine="567"/>
      </w:pPr>
      <w:r>
        <w:t xml:space="preserve">1. </w:t>
      </w:r>
      <w:r w:rsidRPr="0016045D">
        <w:t xml:space="preserve">Внести в постановление Администрации Балахнинского муниципального округа Нижегородской области </w:t>
      </w:r>
      <w:r w:rsidRPr="007E12AF">
        <w:t>от 14.04.2025 №676</w:t>
      </w:r>
      <w:r w:rsidRPr="0016045D">
        <w:t xml:space="preserve"> «Об утверждении плана мероприятий по оздоровлению населения Балахнинского муниципального округа Нижегородской области на 2025-2028 года» (далее - Постановление) следующие изменения:</w:t>
      </w:r>
    </w:p>
    <w:p w14:paraId="6B0827AF" w14:textId="129FF229" w:rsidR="0016045D" w:rsidRPr="0016045D" w:rsidRDefault="0016045D" w:rsidP="0016045D">
      <w:pPr>
        <w:spacing w:line="360" w:lineRule="auto"/>
        <w:ind w:firstLine="567"/>
      </w:pPr>
      <w:r w:rsidRPr="0016045D">
        <w:t>1.1. Приложение к Постановлению «План мероприятий по оздоровлению населения Балахнинского муниципального округа Нижегородской области на 2025 - 2028 года» изложить в новой редакции согласно Приложению к настоящему постановлению.</w:t>
      </w:r>
    </w:p>
    <w:p w14:paraId="32E7653A" w14:textId="77777777" w:rsidR="0016045D" w:rsidRPr="0016045D" w:rsidRDefault="0016045D" w:rsidP="0016045D">
      <w:pPr>
        <w:spacing w:line="360" w:lineRule="auto"/>
        <w:ind w:firstLine="567"/>
      </w:pPr>
      <w:r w:rsidRPr="0016045D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2233743" w14:textId="77777777" w:rsidR="0016045D" w:rsidRPr="0016045D" w:rsidRDefault="0016045D" w:rsidP="0016045D">
      <w:pPr>
        <w:spacing w:line="360" w:lineRule="auto"/>
        <w:ind w:firstLine="567"/>
      </w:pPr>
      <w:r w:rsidRPr="0016045D">
        <w:t>3. Настоящее постановление вступает в силу с даты его официального опубликования.</w:t>
      </w:r>
    </w:p>
    <w:p w14:paraId="4C0BF356" w14:textId="77777777" w:rsidR="0016045D" w:rsidRPr="0016045D" w:rsidRDefault="0016045D" w:rsidP="0016045D">
      <w:pPr>
        <w:spacing w:line="360" w:lineRule="auto"/>
        <w:ind w:firstLine="567"/>
      </w:pPr>
      <w:r w:rsidRPr="0016045D">
        <w:lastRenderedPageBreak/>
        <w:t>4. Контроль за исполнением настоящего постановления возложить на заместителя главы администрации А.Е. Табакову.</w:t>
      </w:r>
    </w:p>
    <w:p w14:paraId="0182F699" w14:textId="77777777" w:rsidR="0016045D" w:rsidRPr="0016045D" w:rsidRDefault="0016045D" w:rsidP="0016045D">
      <w:pPr>
        <w:ind w:firstLine="0"/>
      </w:pPr>
    </w:p>
    <w:p w14:paraId="183B0295" w14:textId="77777777" w:rsidR="0016045D" w:rsidRPr="0016045D" w:rsidRDefault="0016045D" w:rsidP="0016045D">
      <w:pPr>
        <w:ind w:firstLine="0"/>
      </w:pPr>
    </w:p>
    <w:p w14:paraId="2ADECE0C" w14:textId="52A8DFFF" w:rsidR="0016045D" w:rsidRPr="0016045D" w:rsidRDefault="0016045D" w:rsidP="0016045D">
      <w:pPr>
        <w:ind w:firstLine="0"/>
      </w:pPr>
      <w:r w:rsidRPr="0016045D">
        <w:t>Глава местного самоуправления</w:t>
      </w:r>
      <w:r w:rsidRPr="0016045D">
        <w:tab/>
      </w:r>
      <w:r>
        <w:tab/>
      </w:r>
      <w:r>
        <w:tab/>
      </w:r>
      <w:r>
        <w:tab/>
      </w:r>
      <w:r>
        <w:tab/>
      </w:r>
      <w:r>
        <w:tab/>
      </w:r>
      <w:r w:rsidRPr="0016045D">
        <w:t>А.В. Дранишников</w:t>
      </w:r>
      <w:bookmarkStart w:id="0" w:name="_GoBack"/>
      <w:bookmarkEnd w:id="0"/>
    </w:p>
    <w:sectPr w:rsidR="0016045D" w:rsidRPr="0016045D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F598B" w14:textId="77777777" w:rsidR="00A63888" w:rsidRDefault="00A63888" w:rsidP="007F0268">
      <w:r>
        <w:separator/>
      </w:r>
    </w:p>
  </w:endnote>
  <w:endnote w:type="continuationSeparator" w:id="0">
    <w:p w14:paraId="2DE54954" w14:textId="77777777" w:rsidR="00A63888" w:rsidRDefault="00A6388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89A90" w14:textId="77777777" w:rsidR="00A63888" w:rsidRDefault="00A63888" w:rsidP="007F0268">
      <w:r>
        <w:separator/>
      </w:r>
    </w:p>
  </w:footnote>
  <w:footnote w:type="continuationSeparator" w:id="0">
    <w:p w14:paraId="30A414A6" w14:textId="77777777" w:rsidR="00A63888" w:rsidRDefault="00A6388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7F953BF"/>
    <w:multiLevelType w:val="multilevel"/>
    <w:tmpl w:val="A5EA7B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20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45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12AF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6AFB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6BE6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4DB8"/>
    <w:rsid w:val="00A55CE7"/>
    <w:rsid w:val="00A56E1D"/>
    <w:rsid w:val="00A5732A"/>
    <w:rsid w:val="00A60198"/>
    <w:rsid w:val="00A603D1"/>
    <w:rsid w:val="00A63888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268A7-5F1B-4A2E-825D-7F7F7335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2026-03-26T06:31:00Z</dcterms:created>
  <dcterms:modified xsi:type="dcterms:W3CDTF">2026-03-26T06:31:00Z</dcterms:modified>
</cp:coreProperties>
</file>